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GRADE 9 </w:t>
      </w:r>
      <w:r>
        <w:rPr>
          <w:rFonts w:ascii="Times New Roman" w:cs="Times New Roman" w:hAnsi="Times New Roman"/>
          <w:b/>
          <w:bCs/>
          <w:sz w:val="28"/>
          <w:szCs w:val="28"/>
        </w:rPr>
        <w:t>RATIONALIZED ENGLISH SCHEMES OF WORK TERM 2</w:t>
      </w:r>
    </w:p>
    <w:tbl>
      <w:tblPr>
        <w:tblStyle w:val="style154"/>
        <w:tblW w:w="1620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900"/>
        <w:gridCol w:w="1764"/>
        <w:gridCol w:w="1566"/>
        <w:gridCol w:w="2340"/>
        <w:gridCol w:w="2430"/>
        <w:gridCol w:w="1890"/>
        <w:gridCol w:w="1800"/>
        <w:gridCol w:w="1440"/>
        <w:gridCol w:w="1260"/>
      </w:tblGrid>
      <w:tr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Sub-strand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 Learning Outcome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Experiences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Key Inquiry Question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Learning Resources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Assessment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Reflection </w:t>
            </w: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Natural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Resources:Marine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Life.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Comprehension: Listening for Detail.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signals that highlight the main idea in a listening passage.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Select the main idea from listening passages.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Develop a positive attitude towards listening actively and attentively to enhance comprehension.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examples of how to recognize main ideas in passages.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 to a recorded text played or read by teacher and identify the main idea.</w:t>
            </w:r>
          </w:p>
          <w:bookmarkStart w:id="0" w:name="_GoBack"/>
          <w:bookmarkEnd w:id="0"/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Pick out details from a listening text.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Rewrite the passage in their own words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any new information learnt from from the listening passage.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should we distinguish between relevant and irrelevant information during a presentation?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135-136.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Grade 9 English Curriculum Design.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Teacher`s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Aural &amp; 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Comprehension: Listening for Detail.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Respond to questions based on the listening passage.</w:t>
            </w: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search for information on protecting marine life.</w:t>
            </w: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importance of attentive listening.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Li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sten to passages and then answer the questions correctly based on the passage.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Recall specific details from listening passage.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 digital devices to search for information on protecting marine and pick out the specific details.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listen keenly?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136-137.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Aural and 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`</w:t>
            </w: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Intensive Reading; Interpretation and Evaluation.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Distinguish between reading for interpretation and reading for evaluation of information.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Interpret a reading text for lifelong learning.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role of correct interpretation and evaluation of a text in learning.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the difference between reading for interpretation and evaluation.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 short text related to the theme and interpret it in pairs.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 text for understanding and answer its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 summary of texts related to the theme.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difference between reading for interpretation and evaluation?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can you interpret a text correctly?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137-140.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Intensive Reading: Interpretation and Evaluation.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texts related to the theme.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Summarise information in reading texts.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need for understanding reading texts.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watch video clips on a text and interpret the text.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key issues discussed in the video clip and summarise its content.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study and identify visuals from texts related to the theme.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make detailed notes of digital and print texts they have read.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should you give the correct interpretation of a text?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140-141.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Grade 9 English Curriculum Design.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Grammar in Use.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Relative Pronouns.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relative pronouns from a text.</w:t>
            </w:r>
          </w:p>
          <w:p>
            <w:pPr>
              <w:pStyle w:val="style179"/>
              <w:numPr>
                <w:ilvl w:val="0"/>
                <w:numId w:val="3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relative pronouns in sentences.</w:t>
            </w:r>
          </w:p>
          <w:p>
            <w:pPr>
              <w:pStyle w:val="style179"/>
              <w:numPr>
                <w:ilvl w:val="0"/>
                <w:numId w:val="3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value of relative pronouns in communication.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relative pronouns and how they are used using relevant examples.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relative pronouns from a passage.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Roleplay a dialogue featuring relative pronouns.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construct sentences using relative pronouns.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relative pronouns?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are relative pronouns used in sentences?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142 &amp; 144.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Grammar in Use.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Interrogative Pronouns.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interrogative pronouns in text.</w:t>
            </w:r>
          </w:p>
          <w:p>
            <w:pPr>
              <w:pStyle w:val="style179"/>
              <w:numPr>
                <w:ilvl w:val="0"/>
                <w:numId w:val="3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interrogative pronouns in sentences.</w:t>
            </w:r>
          </w:p>
          <w:p>
            <w:pPr>
              <w:pStyle w:val="style179"/>
              <w:numPr>
                <w:ilvl w:val="0"/>
                <w:numId w:val="3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value of interrogative pronouns in communication.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interrogative pronouns and how they are used using examples.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interrogative pronouns from a passage.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interrogative pronouns to ask questions based on visuals.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Construct sentences using interrogative pronouns.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solve crossword puzzle involving relative and interrogative pronouns.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obtain information from people?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interrogative pronouns?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143-145.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Intensive Reading:Play.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the characters in a play for deeper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understanding.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and answer questions based on a play.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Value the role of literary appreciation in developing critical thinking.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meaning of a play and character.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Scan through an excerpt of a Play and identify the characters.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excerpts of a play and then answer questions based on the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 the characters and Simulate the action in the sections of the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 a diagram and fill it with information about the characters in the excerpt of a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features of a Play?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is the difference between main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and minor characters?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146-148.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Excerpts of Plays.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Teacher's Guide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Intensive Reading:Play.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conflicts between the characters in the Play.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Analyse the characters in a Play and their relationship.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how characters in a Play relate to real life.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meaning of a Conflict in a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Guide learners in identifying the conflicts between characters in a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how how the conflicts are resolved.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analysing the characters in a Play and their relationships.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relate the characters in a Play to real life.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understand the relationships between different characters in a Play?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144-150.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Excerpts of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 and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Writing Process.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stages of the writing process.</w:t>
            </w:r>
          </w:p>
          <w:p>
            <w:pPr>
              <w:pStyle w:val="style179"/>
              <w:numPr>
                <w:ilvl w:val="0"/>
                <w:numId w:val="5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stages of the writing process.</w:t>
            </w:r>
          </w:p>
          <w:p>
            <w:pPr>
              <w:pStyle w:val="style179"/>
              <w:numPr>
                <w:ilvl w:val="0"/>
                <w:numId w:val="5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stages involved in the writing process.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groups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pairs,learners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steps of the writing process.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steps of the writing process.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Read samples of writings or stories and identify paragraphs that comprise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introduction,main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body and conclusion.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make short notes on the steps involved in the writing process.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stages of the writing process?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150-151.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Samples of Writings.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Writing Process.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Select a topic for writing a factual composition.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Create a composition poem or story following the steps of the writing process.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Advocate the need for creativity in life.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groups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pairs,learners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different topics such as natural resources -marine life, respect and life skills for writing a factual composition.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Select one topic in each group and write a factual composition by following the writing process.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Share their factual composition pieces among the groups for peer assessment and correction.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writing help us improve the quality of our writing?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151-152.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 Books.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 Exercises.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Tourism: International.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Poetry.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clues that help that help in interpretation of poems.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Interpret oral poems on varied issues.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need of interpreting oral poems.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what interpretation of oral poems involves.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clues that helps one to interpret a poem accurately.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 to different oral poems on various issues from audio recordings.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interpreting the poems following the given steps or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Infer meaning of words and phrases in given oral poems.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should we interpret an oral poem correctly?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154-156.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Audio recordings of oral poems.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Poetry.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verbal and non-verbal techniques used in oral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performance of poems.</w:t>
            </w:r>
          </w:p>
          <w:p>
            <w:pPr>
              <w:pStyle w:val="style179"/>
              <w:numPr>
                <w:ilvl w:val="0"/>
                <w:numId w:val="2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Perform oral poems using the verbal and non-verbal techniques.</w:t>
            </w:r>
          </w:p>
          <w:p>
            <w:pPr>
              <w:pStyle w:val="style179"/>
              <w:numPr>
                <w:ilvl w:val="0"/>
                <w:numId w:val="2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role of oral poetry in the preservation of our cultural heritage.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techniques used in the oral performance of poems.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Collaborate in using appropriate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performance techniques to perform oral poems.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Compose oral poems on the theme and share with the class for assessment.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can you make the performance of an oral poem interesting?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156.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Teacher's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Guide 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 for Interpretation.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point of view in poems.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poems and answer questions based on the poems.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importance of the point of view in the understanding of a poem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groups,pairs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,learners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meaning of reading for interpretation and point of view.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types of points of view used in writing and explain how to identify point of view in poems.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given poems and identify the point of view siting words that indicates the point of views.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answer the questions on the poems.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identify the point of view in a poem?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157-159.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Poems.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Dictionary.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 for Interpretation.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search for poems written from different points of view.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Analyse the point of views in poems.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importance of the point of view in the understanding of poems.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for poems with different points of view from the internet and non-digital sources.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identifying the point of view used in each poem.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Analyse the different points of view in the selected poems and identify words indicating the point of view.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 to poems read by the teacher and relate the subjects of different poems to real life.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understand the point of view in poems?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159.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Poems.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Grammar in Use.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Complex Prepositions.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complex prepositions in texts.</w:t>
            </w:r>
          </w:p>
          <w:p>
            <w:pPr>
              <w:pStyle w:val="style179"/>
              <w:numPr>
                <w:ilvl w:val="0"/>
                <w:numId w:val="2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Search the internet and books for examples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complex prepositions.</w:t>
            </w:r>
          </w:p>
          <w:p>
            <w:pPr>
              <w:pStyle w:val="style179"/>
              <w:numPr>
                <w:ilvl w:val="0"/>
                <w:numId w:val="2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role of prepositions in oral and written communication.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complex prepositions.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examples of complex prepositions and list them down in books.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 passage from the book and identify complex preposition used.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and underline complex prepositions used in various texts.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difference between simple and complex prepositions?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160-161.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 showing complex prepositions.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Grammar in Use.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Complex Prepositions.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complex prepositions in sentences.</w:t>
            </w:r>
          </w:p>
          <w:p>
            <w:pPr>
              <w:pStyle w:val="style179"/>
              <w:numPr>
                <w:ilvl w:val="0"/>
                <w:numId w:val="2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the use of complex prepositions in oral and written communication.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groups,pairs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or individually,learners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Form sentences using complex prepositions and share their work with peers for assessment and feedback.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Fill in blank spaces in sentences using the appropriate complex prepositions.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describe where something is located?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161-162.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Poetry: Characters.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Define the term persona in poems </w:t>
            </w:r>
          </w:p>
          <w:p>
            <w:pPr>
              <w:pStyle w:val="style179"/>
              <w:numPr>
                <w:ilvl w:val="0"/>
                <w:numId w:val="2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persona and other characters in poems.</w:t>
            </w:r>
          </w:p>
          <w:p>
            <w:pPr>
              <w:pStyle w:val="style179"/>
              <w:numPr>
                <w:ilvl w:val="0"/>
                <w:numId w:val="2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importance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characters in literally appreciation.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groups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pairs,learners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the meaning of persona in poems.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how to identify persona and other participants in poems.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Read grade appropriate poems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then identify the persona and other participants in the poems.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identify the persona in a poem?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162-164.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Grade appropriate poems.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Poetry: Characters.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behavior of characters in poems.</w:t>
            </w:r>
          </w:p>
          <w:p>
            <w:pPr>
              <w:pStyle w:val="style179"/>
              <w:numPr>
                <w:ilvl w:val="0"/>
                <w:numId w:val="1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Describe the behavior and character traits of the persona and other characters in poems.</w:t>
            </w:r>
          </w:p>
          <w:p>
            <w:pPr>
              <w:pStyle w:val="style179"/>
              <w:numPr>
                <w:ilvl w:val="0"/>
                <w:numId w:val="1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importance of characters in literary appreciation.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how to identify the behaviour of characters in poems.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suitable adjectives to describe the traits and behaviour of the characters in poems.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Fill in a table showing character's behaviour and traits and share with peers.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tell the behaviour of the characters in poems?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164-165.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Grade Appropriate Poems.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Assessing Writing.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qualities of a well written composition.</w:t>
            </w: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Discuss how the qualities should be presented 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well written composition.</w:t>
            </w: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qualities of well written composition.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assessing writing.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 passage about the qualities of good composition and identify the qualities of well written composition.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discuss the criterion that can be used to assess the qualities of well written composition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samples of well written compositions from the coursebook and assess the qualities of well written composition.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qualities of a good composition?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165-168.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Samples of well written composition.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Assessing Writing.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 composition related to the theme.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Assess a composition against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 predesigned criteria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Value the need for clarity and cohesion in writing communication.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 write down a checklist or criterion for assessing compositions.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individually,learners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to write a composition related to the theme.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 peer's composition and give comments as guided by the 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Make corrections to the composition and display the composition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can you make your composition interesting?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168-169.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 Exercises.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Heroes and Heroines: World.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Diphthongs.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words with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diphthongs /au/ and /ua/ in a text.</w:t>
            </w:r>
          </w:p>
          <w:p>
            <w:pPr>
              <w:pStyle w:val="style179"/>
              <w:numPr>
                <w:ilvl w:val="0"/>
                <w:numId w:val="1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online and print dictionary to search for words with diphthongs /au/ and /ua/</w:t>
            </w:r>
          </w:p>
          <w:p>
            <w:pPr>
              <w:pStyle w:val="style179"/>
              <w:numPr>
                <w:ilvl w:val="0"/>
                <w:numId w:val="1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Advocate the need for accurate pronunciation in oral communication.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diphthongs.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diphthongs /au/ and /ua/ in words.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 passage featuring the diphthongs /au/ and /ua/.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underline the words with the diphthongs /au/ &amp; /ua/.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practice pronouncing words with the diphthongs /au/ and /ua/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pronounce words correctly?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170-173.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Flashcards with words with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targeted diphthongs.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Pronunciation texts.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Sentence Stress.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stressed and unstressed words in sentences.</w:t>
            </w:r>
          </w:p>
          <w:p>
            <w:pPr>
              <w:pStyle w:val="style179"/>
              <w:numPr>
                <w:ilvl w:val="0"/>
                <w:numId w:val="1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emphatic stress in words to convey meanings.</w:t>
            </w:r>
          </w:p>
          <w:p>
            <w:pPr>
              <w:pStyle w:val="style179"/>
              <w:numPr>
                <w:ilvl w:val="0"/>
                <w:numId w:val="1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need of using stress in oral communication.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words that are stressed in sentences.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sentences placing stress on the underlined words.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stressed and unstressed words in sentences.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Apply stress appropriately when reading a poem.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stress help us to convey different meaning?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173-174.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Pronunciation tests.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 and discussion.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Extensive Reading:Grade Appropriate Fiction.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Select reading texts from a collection of books or library 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search and watch a video clip on how to select appropriate reading materials.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factors to consider when choosing reading texts.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Watch a video clip on how to select a reading text.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Skim through the passage in learner's book and find the main idea of the text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a. passage based on how to select a text.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Select a reading from 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collection 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subjects addressed in the text.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should one consider when choosing a reading text?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175-177.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Extensive Reading:Grade Appropriate Fiction.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texts for information and enjoyment.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 review of the book read.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Appreciate the role of extensive reading 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lifelong learning.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Individually read independently and silently.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Interpret what they have read in their own way and explain why they find a particular text interesting.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the dictionary to look up the meanings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of unfamiliar words in the passage.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subjects addressed in the text and make notes on what has been read.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Individually,write a review of their favorite fictional text.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reading widely help us learn better?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177-179.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Dictionary.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Grammar in Use.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Conjunctions: Correlative Conjunctions.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correlative conjunctions in texts.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for correlative conjunctions and their functions.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functions of correlative conjunctions in texts.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groups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pairs,learners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correlative conjunctions.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search for examples of correlative conjunctions and their functions in sentences.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passages and then identify correlative conjunctions in passages.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for sentences with correlative conjunctions from the internet and books.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correlative conjunctions?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functions of the different correlative conjunctions?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180-181.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 with correlative conjunctions.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Grammar in Use.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Conjunctions: Correlative Conjunctions.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correlative conjunctions in sentences correctly.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use of correlative conjunctions for effective communication.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Rewrite sentences as one using correlative conjunctions in the brackets.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Form sentences using correlative conjunctions.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correlative conjunctions to join sentences.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we join sentences?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181-182.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Play: Style.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Explain the meaning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Flashbacks,Flash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-forwards and Personification in a Play.</w:t>
            </w: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Read and identify features of style: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Flashback,Flash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-Forwardd and Personification used in a Play.</w:t>
            </w: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importance of stylistic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features in literary appreciation.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Discuss the meaning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flashbacks,flash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-forwards and personification.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the excerpts of Plays provided.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Collaborate in highlighting the aspects of style such as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flashbacks,flash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-forwards and personification in a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Answer questions based on the excerpt read.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do authors use flashbacks,flash-forwards and personification in plays?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183-188.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Excerpts of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Play: Style.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Relate features of style to the meaning of a Play.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 specific parts where flashbacks, personification and flash-forwards have been used in the excerpt.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importance of features of style in Plays.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role of memories, dreams and story within the story in a flashback.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Analyse the features of Play in relation to the meaning of a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to role play some events in which flashback,flash forward and personification feature in the Play.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role of memories, dreams and story within a story in flashback?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188-189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Excerpts of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Dramatisation.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Narrative Compositions.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elements of a narrative composition.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Read samples of narrative composition for identification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of introduction, body and conclusion.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elements of narrative compositions.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groups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pairs,learners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samples of narrative compositions from text books.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introduction,body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conclusion of  sample compositions.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elements of narrative compositions and identify them in narrative compositions.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should we organise our compositions?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190-191.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Samples of Narrative Compositions.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Narrative Compositions.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Plan a narrative composition based on the theme.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narrative compositions using the elements of narrative composition.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role of background information in the creation of credible stories.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possible topics for narrative compositions based on the theme and list them.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Plan a narrative composition based on the theme by creating an outline.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the narrative composition based on their plan and use all the elements of a narrative composition in the story.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Revise the composition written and exchange it with peers for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Make corrections on their composition using the feedback provided by peers.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should we organise our compositions?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191-192.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 books.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 Exercises.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Social and Mass Media.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Impromptu Speeches.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meaning of an impromptu speech.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steps used to prepare an impromptu speech.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steps for preparing for an impromptu speech.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for the meaning of impromptu speech from the dictionary or internet.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 to an impromptu speech made by the teacher and answer the questions based on the impromptu speech.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the procedure for preparing for an impromptu speech.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and Discuss the steps for preparing an impromptu speech.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an impromptu speech?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instances could one be called upon to make a speech without prior notice?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194-196.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Impromptu Speeches.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to;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an outline of an impromptu speech based on the theme.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Make an impromptu speech on a selected topic.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importance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excellent presentation skills in speech delivery.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learners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an outline of a speech based on the theme.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Draft an impromptu speech using the elements in the format of a speech such as introduction, body and conclusion.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the impromptu speech and record it using 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strengths and weaknesses of the speech and suggest ways of improvement.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makes an impromptu speech effective?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196.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Note Making.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argumentative passages on the themes.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main ideas in passages based on the theme.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importance of main ideas in passages.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note making.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argumentative passages based on the theme.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identifying the main ideas or points in the passage.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Answer questions based on the passage read.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identify the main points in a passage?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196-198.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Note Making.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note making procedures.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Make notes from an argumentative passage.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Value the importance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note making while reading for pleasure or academic purposes.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I'm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through the SQ4R note making method.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Practice the note making process using the SQ4R method.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groups,make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notes on different health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media issues presented in any of the passages.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Graphically prepare charts using their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Exchange the charts for peer review and correction.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make notes?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When is it important to make notes?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198-200.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 Exercises.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Grammar in Use.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Determiners: Numerals and Ordinals.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Differentiate between numerals and ordinals in texts.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numerals and ordinals used as determiners in a text.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usage of numerals and ordinals in texts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numerals and ordinals giving relevant examples.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for ordinals and numerals from digital or non-digital sources.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Recite poems with numerals and ordinals as others listen and pick out the target determiners.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Read short passages and underline numerals and ordinals used as determiners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words do we use to show quantities of nouns?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202-203.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MID-TERM BREAK</w:t>
            </w: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Grammar in Use.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Determiners: Numerals and Ordinals.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names of objects and events in the school that can be described using numerals and ordinals.</w:t>
            </w:r>
          </w:p>
          <w:p>
            <w:pPr>
              <w:pStyle w:val="style179"/>
              <w:numPr>
                <w:ilvl w:val="0"/>
                <w:numId w:val="5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numerals and ordinals as determiners in sentences.</w:t>
            </w:r>
          </w:p>
          <w:p>
            <w:pPr>
              <w:pStyle w:val="style179"/>
              <w:numPr>
                <w:ilvl w:val="0"/>
                <w:numId w:val="5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need for well-formed sentences in communication.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 learners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Mention objects in the school that could be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modified using numerals and ordinals.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Construct sentences using numerals and ordinals.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Rewrite sentences replacing numerals with ordinals and vice versa.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quantify nouns?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204.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Play: Project.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Differentiate between costumes and props.</w:t>
            </w:r>
          </w:p>
          <w:p>
            <w:pPr>
              <w:pStyle w:val="style179"/>
              <w:numPr>
                <w:ilvl w:val="0"/>
                <w:numId w:val="4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simple props and costumes that create mood and atmosphere.</w:t>
            </w:r>
          </w:p>
          <w:p>
            <w:pPr>
              <w:pStyle w:val="style179"/>
              <w:numPr>
                <w:ilvl w:val="0"/>
                <w:numId w:val="4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importance of simple props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and costumes in a Play.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Watch video clips on how to dramatize and record a section of a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difference between props and costumes and how they create mood and atmosphere.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Read the excerpts of Play and then identify the props and costumes in the play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that create mood and atmosphere.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Select simple props and costumes that enhance performance of a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Create a chart showing the plot of the Play as it moves through the different events, climax and ending.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an acted play differ from a written one?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205-207.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Excerpt of Plays.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Play: Project.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how to use role play and mime effectively in performance.</w:t>
            </w:r>
          </w:p>
          <w:p>
            <w:pPr>
              <w:pStyle w:val="style179"/>
              <w:numPr>
                <w:ilvl w:val="0"/>
                <w:numId w:val="4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dramatized parts of a play to an audience.</w:t>
            </w:r>
          </w:p>
          <w:p>
            <w:pPr>
              <w:pStyle w:val="style179"/>
              <w:numPr>
                <w:ilvl w:val="0"/>
                <w:numId w:val="4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effectiveness of the performance in delivering the play's message.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to,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Rehearse a Play with props and costumes.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how to use role play and mime on the performance of a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Dramatise simple scenes for classmates while focusing on voice, gestures and movements.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Give and receive feedback on the performance and then record the performance on a digital device.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Share the recording on social media.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makes a performance successful?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208.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Costumes and Props.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Dramatization.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Filling Forms: Application Forms.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Recognize bursary and scholarship application forms from a list of forms.</w:t>
            </w:r>
          </w:p>
          <w:p>
            <w:pPr>
              <w:pStyle w:val="style179"/>
              <w:numPr>
                <w:ilvl w:val="0"/>
                <w:numId w:val="4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the internet for samples of bursary and scholarship application forms.</w:t>
            </w:r>
          </w:p>
          <w:p>
            <w:pPr>
              <w:pStyle w:val="style179"/>
              <w:numPr>
                <w:ilvl w:val="0"/>
                <w:numId w:val="4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common features in bursary and scholarship application forms.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Collect bursary and scholarship application forms from digital and print sources.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Note down the common features of each type of the form.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Analyse the type of data sought by different forms.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common features in application forms?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209-211.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Samples of bursary and scholarship application forms.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Filling Forms: Application Forms.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Select bursary and scholarship application forms.</w:t>
            </w: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Fill in bursary and scholarship application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forms while adhering to conventions.</w:t>
            </w: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Value the importance of giving accurate and sufficient information in forms.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Select bursary and scholarship application forms.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Fill in different forms that require data on issues such as social and mass media.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Share different filled in forms for peer observation and feedback.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as a plenary the importance of providing accurate data in forms.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Create forms for filling.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fill in all parts of a form?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give accurate and sufficient information in forms?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211-212.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Blank bursary and scholarship forms.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Income Generating Activities.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Conversation Skills:Job Interviews.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meaning of job interview.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preparations undertaken by an interviewer and interviewee before a job interview.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ways of preparing for a job interview.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what is a job interview.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Watch a job interview on a relevant topic like income generating activities.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the preparations undertaken by an interviewer and interviewee before a job interview.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and discuss preparations for a job interview.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search online and offline for possible questions that are commonly asked in 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Job interview and write them down.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prepare for a job interview?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214-216.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Conversation Skills:Job Interviews.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a list of questions to use as an interviewer when interviewing an interviewee in situations based on the theme.</w:t>
            </w: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 asking and answering questions in a mock job interview.</w:t>
            </w: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excellent interview skills as a positive step towards getting a job.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 learners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Plan questions that can be asked by the interviewer and interviewee in situations based on the theme.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pairs,role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play asking and answering questions in a mock job interview and record the session electronically.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Share the recorded interviews for peer review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can you succeed in a job interview?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216-217.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playing.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Extensive Reading: Fiction.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Distinguish between fiction and non-fiction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reading materials.</w:t>
            </w:r>
          </w:p>
          <w:p>
            <w:pPr>
              <w:pStyle w:val="style179"/>
              <w:numPr>
                <w:ilvl w:val="0"/>
                <w:numId w:val="4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from digital or printed reference materials for the differences between fiction and non-fiction writing.</w:t>
            </w:r>
          </w:p>
          <w:p>
            <w:pPr>
              <w:pStyle w:val="style179"/>
              <w:numPr>
                <w:ilvl w:val="0"/>
                <w:numId w:val="4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difference between fiction and non-fiction writing.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Research on the differences between fiction and non-fiction materials and give examples of each.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difference between fiction and non-fiction reading materials.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different passages and then identify the fiction one and non-fiction one.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difference between fiction and non-fiction reading materials?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storybook or plays have you read?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217-219.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Fiction and non-fiction books.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Extensive Reading: Fiction.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Select and read grade appropriate fiction materials.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Keep a portfolio of the subject matter.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importance of reading fiction for exposure.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self-selected fiction materials and use a graphic organizer to write short summaries of the subject.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Take photos of their display and keep a soft and hard copy of the photo in their portfolio.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Write a card with the title and subject matter of the material read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and keep it in a portfolio.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reading fiction materials important?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219-220.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Fiction materials.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Grammar in Use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Word Classes:Nouns.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nouns formed from verbs and other nouns from a text.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online for suffixes used in forming of nouns from verbs and other nouns.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how nouns are formed from verbs and other nouns.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how nouns are formed from verbs and other nouns.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print or non-print text and underline nouns formed from verbs and other nouns.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online and complile a list of suffixes for forming nouns from verbs and other nouns.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the identified suffixes to form nouns from verbs and other nouns and present them in print or digital tables.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are nouns formed from verbs and other nouns?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221-223.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Grammar in Use.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Word Classes:Nouns.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nouns formed from verbs and other nouns in sentences.</w:t>
            </w: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necessity of forming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words from other word classes in the process of communication.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Underline nouns formed from verbs and other nouns in sentences.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Construct sentences about income generating activities and environmental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preservation using nouns formed from verbs and from other nouns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the knowledge of changing other words into nouns is helpful in communication?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223.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Grade Appropriate Play - Lessons Learnt.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lessons learnt from a Play.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Illustrate the lessons learnt from the Play.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Perceive plays as sources of life lessons and entertainment.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for ways for deriving lessons from words and actions of characters.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different excerpts of a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lessons learnt and provide illustrations for each of the lesson identified.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identify lessons in a Play?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lessons can you learn from a Play?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223-226.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Excerpts of Play.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Grade Appropriate Play: Lessons Learnt.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Relate the lessons learnt to real life experiences.</w:t>
            </w:r>
          </w:p>
          <w:p>
            <w:pPr>
              <w:pStyle w:val="style179"/>
              <w:numPr>
                <w:ilvl w:val="0"/>
                <w:numId w:val="3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how lessons learnt in a play relate to real life experiences.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 summary of the lessons learnt from the read plays.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Analyse the lessons identified from the plays and relate them to real life experiences.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graphic organizers to summarize lessons learnt and present them in charts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displayed on the wall for peer review.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lessons learnt from Plays relate to real life experiences?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226.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Excerpts of Plays.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Mechanics of Writing -Spelling.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Spell words for effective communication.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the internet for clips on the rules of abbreviations for titles, time references, company or organization names and technical words.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rules of abbreviation for titles,time references, company or organisation names and technical words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abbreviations giving examples.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Watch demonstration clips and note the rules of abbreviation especially for titles, time references, organizations, technical words and company names.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Discuss the rules of abbreviation and present them in charts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sentences based on the theme and include abbreviations ensure correct spelling of words in the sentences.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should you consider when splitting words at the end of a line?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227-230.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Mechanics of Writing -Spelling.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Write common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abbreviations in full.</w:t>
            </w: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 paragraph based on the theme containing words to be abbreviated.</w:t>
            </w: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importance of abbreviations in write.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Copy the lists of abbreviations from electronic or print sources respectively.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 paragraph on how to make savings from income generating activities containing words to be abbreviated.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 the correctness of the paragraph in groups.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words do we normally abbreviate?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Bk 230.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 Exercises.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Personal Grooming.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to Respond: Expression Feelings.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lesson, the learner should be able to: </w:t>
            </w: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words and expressions used to describe their feelings towards a poem.</w:t>
            </w: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online or from print materials from various words and expressions used to describe one's feelings towards a poem.</w:t>
            </w: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words and expressions used to describe feelings in poems.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digital and print sources for words and expressions used to describe feelings towards a poem.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poems and identify words and expressions that makes you develop certain feelings towards the subject matter, main character and poem as a whole.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Recite and record poems emphasising words and expressions that bring out feelings towards the poem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the poem make you feel?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232-233.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and Speaking.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Listening to Respond: Expression Feelings.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5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importance of expressing feelings when reciting poems.</w:t>
            </w:r>
          </w:p>
          <w:p>
            <w:pPr>
              <w:pStyle w:val="style179"/>
              <w:numPr>
                <w:ilvl w:val="0"/>
                <w:numId w:val="5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Express their feelings towards the subject matter of a poem.</w:t>
            </w:r>
          </w:p>
          <w:p>
            <w:pPr>
              <w:pStyle w:val="style179"/>
              <w:numPr>
                <w:ilvl w:val="0"/>
                <w:numId w:val="5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Value the importance of poem recitation for effective communication.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Watch a live or recorded poems on based on the theme.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Describe their feelings towards the subject matter of the poem.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Recite selected poems and present their varied feelings towards each poem's subject matter in detail.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importance of expressing feelings when reciting poems.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can you express feelings while reciting poems?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the poem make you feel about the subject it addresses?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233-234.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Intensive Reading: Comprehension Strategies.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5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clues in the passage from which conclusions can be drawn.</w:t>
            </w:r>
          </w:p>
          <w:p>
            <w:pPr>
              <w:pStyle w:val="style179"/>
              <w:numPr>
                <w:ilvl w:val="0"/>
                <w:numId w:val="5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Infer information and meaning of words and expressions from a passage.</w:t>
            </w:r>
          </w:p>
          <w:p>
            <w:pPr>
              <w:pStyle w:val="style179"/>
              <w:numPr>
                <w:ilvl w:val="0"/>
                <w:numId w:val="5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Apply the skills of making inferences and drawing conclusions in independent reading.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for and read print and non-print passages on varied subjects like personal grooming.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Underline words, phrases or sentences that can serve as clues for making inferences or drawing conclusions as they read.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the clues to make inferences for information or meaning of vocabulary.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do you need to consider when making conclusions from a text?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can one draw conclusions from a text?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234-237.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Intensive Reading: Comprehension Strategies.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 passage based on the theme.</w:t>
            </w:r>
          </w:p>
          <w:p>
            <w:pPr>
              <w:pStyle w:val="style179"/>
              <w:numPr>
                <w:ilvl w:val="0"/>
                <w:numId w:val="5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Summarize the ideas in the passage.</w:t>
            </w:r>
          </w:p>
          <w:p>
            <w:pPr>
              <w:pStyle w:val="style179"/>
              <w:numPr>
                <w:ilvl w:val="0"/>
                <w:numId w:val="5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Enjoy summarizing ideas in passages.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 passage on grooming and take note of the main ideas in the passage.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Make notes on the passage.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the notes to write a summary of the ideas in the passage.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their summaries on charts and post them in classroom noticeboard.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Review Peers' summaries.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summarize information from a text?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237-238.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Passages related to the theme.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 Exercises.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Grammar in Use.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Phrasal Verbs.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5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phrasal verbs formed from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break,hang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,run and turn in texts.</w:t>
            </w:r>
          </w:p>
          <w:p>
            <w:pPr>
              <w:pStyle w:val="style179"/>
              <w:numPr>
                <w:ilvl w:val="0"/>
                <w:numId w:val="5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digital devices to search for phrasal verbs formed from break,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hang,run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turn together with their meanings.</w:t>
            </w:r>
          </w:p>
          <w:p>
            <w:pPr>
              <w:pStyle w:val="style179"/>
              <w:numPr>
                <w:ilvl w:val="0"/>
                <w:numId w:val="5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phrasal verbs formed from hang,run,turn and break.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groups 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pairs,learners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to;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phrasal verbs.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search online for phrasal verbs formed from break,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hang,run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turn and compile them in a word list.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and discuss the meaning of the phrasal verbs identified from print or non-print dictionaries.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Form phrasal verbs from the given verbs and use them to fill in tables and broken passages.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learn meaning of phrasal verbs?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Skills in English pg 238-240.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Teacher's Guide.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REVISION OF WORK COVERED &amp; END OF TERM ASSESSMENT </w:t>
            </w: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END OF TERM 2 BREAK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headerReference w:type="default" r:id="rId2"/>
      <w:footerReference w:type="default" r:id="rId3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autoSpaceDE w:val="false"/>
      <w:autoSpaceDN w:val="false"/>
      <w:spacing w:after="160"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D48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7B4AE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2DE85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FE05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6403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4908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712C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B5AC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54403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7D68A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EB82A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7822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101679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408A9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87F2C6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E982D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87ED7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1F4ACD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F416A7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B64E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35ADA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2990DB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002C1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74DA65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5AFAC0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41CA68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FE48D1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7B76FA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87F67B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B0A41C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1A8E3B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A6BE60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4DBA7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CBD659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10726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A4F6F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0FAE2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C540BA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46F0F6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F06E5F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3B26A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5F4A2C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D66EC2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AFEC7A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73D08B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714BE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D9C056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63868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1C9629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00946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32"/>
    <w:multiLevelType w:val="hybridMultilevel"/>
    <w:tmpl w:val="00000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1">
    <w:nsid w:val="00000033"/>
    <w:multiLevelType w:val="hybridMultilevel"/>
    <w:tmpl w:val="00000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2">
    <w:nsid w:val="00000034"/>
    <w:multiLevelType w:val="hybridMultilevel"/>
    <w:tmpl w:val="00000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3">
    <w:nsid w:val="00000035"/>
    <w:multiLevelType w:val="hybridMultilevel"/>
    <w:tmpl w:val="00000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4">
    <w:nsid w:val="00000036"/>
    <w:multiLevelType w:val="hybridMultilevel"/>
    <w:tmpl w:val="110A07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32"/>
  </w:num>
  <w:num w:numId="4">
    <w:abstractNumId w:val="21"/>
  </w:num>
  <w:num w:numId="5">
    <w:abstractNumId w:val="5"/>
  </w:num>
  <w:num w:numId="6">
    <w:abstractNumId w:val="47"/>
  </w:num>
  <w:num w:numId="7">
    <w:abstractNumId w:val="2"/>
  </w:num>
  <w:num w:numId="8">
    <w:abstractNumId w:val="41"/>
  </w:num>
  <w:num w:numId="9">
    <w:abstractNumId w:val="6"/>
  </w:num>
  <w:num w:numId="10">
    <w:abstractNumId w:val="24"/>
  </w:num>
  <w:num w:numId="11">
    <w:abstractNumId w:val="34"/>
  </w:num>
  <w:num w:numId="12">
    <w:abstractNumId w:val="13"/>
  </w:num>
  <w:num w:numId="13">
    <w:abstractNumId w:val="10"/>
  </w:num>
  <w:num w:numId="14">
    <w:abstractNumId w:val="23"/>
  </w:num>
  <w:num w:numId="15">
    <w:abstractNumId w:val="4"/>
  </w:num>
  <w:num w:numId="16">
    <w:abstractNumId w:val="37"/>
  </w:num>
  <w:num w:numId="17">
    <w:abstractNumId w:val="8"/>
  </w:num>
  <w:num w:numId="18">
    <w:abstractNumId w:val="44"/>
  </w:num>
  <w:num w:numId="19">
    <w:abstractNumId w:val="7"/>
  </w:num>
  <w:num w:numId="20">
    <w:abstractNumId w:val="28"/>
  </w:num>
  <w:num w:numId="21">
    <w:abstractNumId w:val="20"/>
  </w:num>
  <w:num w:numId="22">
    <w:abstractNumId w:val="0"/>
  </w:num>
  <w:num w:numId="23">
    <w:abstractNumId w:val="12"/>
  </w:num>
  <w:num w:numId="24">
    <w:abstractNumId w:val="46"/>
  </w:num>
  <w:num w:numId="25">
    <w:abstractNumId w:val="29"/>
  </w:num>
  <w:num w:numId="26">
    <w:abstractNumId w:val="43"/>
  </w:num>
  <w:num w:numId="27">
    <w:abstractNumId w:val="39"/>
  </w:num>
  <w:num w:numId="28">
    <w:abstractNumId w:val="42"/>
  </w:num>
  <w:num w:numId="29">
    <w:abstractNumId w:val="31"/>
  </w:num>
  <w:num w:numId="30">
    <w:abstractNumId w:val="26"/>
  </w:num>
  <w:num w:numId="31">
    <w:abstractNumId w:val="17"/>
  </w:num>
  <w:num w:numId="32">
    <w:abstractNumId w:val="27"/>
  </w:num>
  <w:num w:numId="33">
    <w:abstractNumId w:val="1"/>
  </w:num>
  <w:num w:numId="34">
    <w:abstractNumId w:val="35"/>
  </w:num>
  <w:num w:numId="35">
    <w:abstractNumId w:val="18"/>
  </w:num>
  <w:num w:numId="36">
    <w:abstractNumId w:val="33"/>
  </w:num>
  <w:num w:numId="37">
    <w:abstractNumId w:val="40"/>
  </w:num>
  <w:num w:numId="38">
    <w:abstractNumId w:val="25"/>
  </w:num>
  <w:num w:numId="39">
    <w:abstractNumId w:val="38"/>
  </w:num>
  <w:num w:numId="40">
    <w:abstractNumId w:val="15"/>
  </w:num>
  <w:num w:numId="41">
    <w:abstractNumId w:val="22"/>
  </w:num>
  <w:num w:numId="42">
    <w:abstractNumId w:val="3"/>
  </w:num>
  <w:num w:numId="43">
    <w:abstractNumId w:val="45"/>
  </w:num>
  <w:num w:numId="44">
    <w:abstractNumId w:val="14"/>
  </w:num>
  <w:num w:numId="45">
    <w:abstractNumId w:val="36"/>
  </w:num>
  <w:num w:numId="46">
    <w:abstractNumId w:val="11"/>
  </w:num>
  <w:num w:numId="47">
    <w:abstractNumId w:val="9"/>
  </w:num>
  <w:num w:numId="48">
    <w:abstractNumId w:val="54"/>
  </w:num>
  <w:num w:numId="49">
    <w:abstractNumId w:val="49"/>
  </w:num>
  <w:num w:numId="50">
    <w:abstractNumId w:val="48"/>
  </w:num>
  <w:num w:numId="51">
    <w:abstractNumId w:val="16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a33bc392-f31d-491b-b225-b4a6977503e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65a3f356-7952-458d-be1c-a512b3ec182b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6862</Words>
  <Pages>34</Pages>
  <Characters>38101</Characters>
  <Application>WPS Office</Application>
  <DocSecurity>0</DocSecurity>
  <Paragraphs>1529</Paragraphs>
  <ScaleCrop>false</ScaleCrop>
  <LinksUpToDate>false</LinksUpToDate>
  <CharactersWithSpaces>43830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2025-01-03T14:36:00Z</dcterms:created>
  <dc:creator>rashfordstanmucheru@gmail.com</dc:creator>
  <lastModifiedBy>V2332</lastModifiedBy>
  <dcterms:modified xsi:type="dcterms:W3CDTF">2025-03-30T05:01:33Z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1389a71c582a4d0ab20523b9a8e8777b</vt:lpwstr>
  </property>
</Properties>
</file>